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AE5" w:rsidRDefault="00953813">
      <w:pPr>
        <w:pStyle w:val="Intestazione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VERBALE N° 1</w:t>
      </w:r>
    </w:p>
    <w:p w:rsidR="00E66AE5" w:rsidRDefault="00E66AE5">
      <w:pPr>
        <w:pStyle w:val="Intestazione"/>
        <w:jc w:val="center"/>
        <w:rPr>
          <w:sz w:val="22"/>
          <w:szCs w:val="22"/>
        </w:rPr>
      </w:pPr>
    </w:p>
    <w:p w:rsidR="009968C1" w:rsidRDefault="009968C1">
      <w:pPr>
        <w:pStyle w:val="Intestazione"/>
        <w:jc w:val="center"/>
        <w:rPr>
          <w:sz w:val="22"/>
          <w:szCs w:val="22"/>
        </w:rPr>
      </w:pPr>
    </w:p>
    <w:p w:rsidR="00E66AE5" w:rsidRDefault="0056161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giorno ……………. alle ore …… </w:t>
      </w:r>
      <w:r w:rsidR="00E66AE5">
        <w:rPr>
          <w:rFonts w:cs="Arial"/>
          <w:sz w:val="22"/>
          <w:szCs w:val="22"/>
        </w:rPr>
        <w:t>si riunisce il Consiglio della classe ……….</w:t>
      </w:r>
      <w:r>
        <w:rPr>
          <w:rFonts w:cs="Arial"/>
          <w:sz w:val="22"/>
          <w:szCs w:val="22"/>
        </w:rPr>
        <w:t xml:space="preserve"> presso il plesso di via…………</w:t>
      </w:r>
      <w:r w:rsidR="00E66AE5">
        <w:rPr>
          <w:rFonts w:cs="Arial"/>
          <w:sz w:val="22"/>
          <w:szCs w:val="22"/>
        </w:rPr>
        <w:t xml:space="preserve"> per discutere il seguente Ordine del giorno:</w:t>
      </w:r>
    </w:p>
    <w:p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Insediamento del Consiglio di Classe;</w:t>
      </w:r>
    </w:p>
    <w:p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Situazione iniziale del gruppo classe con particolare riferimento ai livelli di partenza (prove di ingresso) e ai nuovi ingressi;</w:t>
      </w:r>
    </w:p>
    <w:p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P</w:t>
      </w:r>
      <w:r w:rsidR="0013341F">
        <w:rPr>
          <w:rFonts w:cs="Arial"/>
          <w:sz w:val="22"/>
          <w:szCs w:val="22"/>
        </w:rPr>
        <w:t>redisposizione P</w:t>
      </w:r>
      <w:r w:rsidRPr="00CE0A3C">
        <w:rPr>
          <w:rFonts w:cs="Arial"/>
          <w:sz w:val="22"/>
          <w:szCs w:val="22"/>
        </w:rPr>
        <w:t>rogrammazione educat</w:t>
      </w:r>
      <w:r w:rsidR="0056161C">
        <w:rPr>
          <w:rFonts w:cs="Arial"/>
          <w:sz w:val="22"/>
          <w:szCs w:val="22"/>
        </w:rPr>
        <w:t>ivo-didattica di classe a.s.</w:t>
      </w:r>
      <w:r w:rsidR="00FA0AEA">
        <w:rPr>
          <w:rFonts w:cs="Arial"/>
          <w:sz w:val="22"/>
          <w:szCs w:val="22"/>
        </w:rPr>
        <w:t xml:space="preserve"> </w:t>
      </w:r>
      <w:r w:rsidR="007872C9">
        <w:rPr>
          <w:rFonts w:cs="Arial"/>
          <w:sz w:val="22"/>
          <w:szCs w:val="22"/>
        </w:rPr>
        <w:t>2024-2025</w:t>
      </w:r>
      <w:r w:rsidRPr="00CE0A3C">
        <w:rPr>
          <w:rFonts w:cs="Arial"/>
          <w:sz w:val="22"/>
          <w:szCs w:val="22"/>
        </w:rPr>
        <w:t>;</w:t>
      </w:r>
    </w:p>
    <w:p w:rsidR="00CE0A3C" w:rsidRP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>Individuazione alunni inseriti con riserva e predisposizione di una programmazione relativa alle materie da integrare;</w:t>
      </w:r>
    </w:p>
    <w:p w:rsidR="00CE0A3C" w:rsidRPr="00CE0A3C" w:rsidRDefault="0056161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Rilevazione alunni BES</w:t>
      </w:r>
      <w:r w:rsidR="00CE0A3C" w:rsidRPr="00CE0A3C">
        <w:rPr>
          <w:rFonts w:cs="Arial"/>
          <w:sz w:val="22"/>
          <w:szCs w:val="22"/>
        </w:rPr>
        <w:t>;</w:t>
      </w:r>
    </w:p>
    <w:p w:rsidR="00CE0A3C" w:rsidRDefault="00CE0A3C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E0A3C">
        <w:rPr>
          <w:rFonts w:cs="Arial"/>
          <w:sz w:val="22"/>
          <w:szCs w:val="22"/>
        </w:rPr>
        <w:t xml:space="preserve">Elaborazione PEI </w:t>
      </w:r>
      <w:r w:rsidR="0013341F">
        <w:rPr>
          <w:rFonts w:cs="Arial"/>
          <w:sz w:val="22"/>
          <w:szCs w:val="22"/>
        </w:rPr>
        <w:t>(</w:t>
      </w:r>
      <w:r w:rsidRPr="00CE0A3C">
        <w:rPr>
          <w:rFonts w:cs="Arial"/>
          <w:sz w:val="22"/>
          <w:szCs w:val="22"/>
        </w:rPr>
        <w:t>solo per le classi interessate);</w:t>
      </w:r>
    </w:p>
    <w:p w:rsidR="00A21184" w:rsidRPr="00CE0A3C" w:rsidRDefault="00A21184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Approvazione PDP (solo per le classi interessate);</w:t>
      </w:r>
    </w:p>
    <w:p w:rsidR="00CE0A3C" w:rsidRDefault="00BD315E" w:rsidP="00CE0A3C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Varie ed eventuali.</w:t>
      </w:r>
    </w:p>
    <w:p w:rsidR="00BD315E" w:rsidRDefault="00BD315E" w:rsidP="00BD315E">
      <w:pPr>
        <w:jc w:val="both"/>
        <w:rPr>
          <w:rFonts w:cs="Arial"/>
          <w:sz w:val="22"/>
          <w:szCs w:val="22"/>
        </w:rPr>
      </w:pPr>
    </w:p>
    <w:p w:rsidR="00E66AE5" w:rsidRPr="00BD315E" w:rsidRDefault="00E66AE5" w:rsidP="00BD315E">
      <w:pPr>
        <w:ind w:left="720"/>
        <w:jc w:val="both"/>
        <w:rPr>
          <w:rFonts w:cs="Arial"/>
          <w:sz w:val="22"/>
          <w:szCs w:val="22"/>
        </w:rPr>
      </w:pPr>
    </w:p>
    <w:p w:rsidR="00E66AE5" w:rsidRDefault="00E66AE5">
      <w:pPr>
        <w:jc w:val="both"/>
        <w:rPr>
          <w:rFonts w:ascii="Tahoma" w:hAnsi="Tahoma" w:cs="Tahoma"/>
          <w:sz w:val="22"/>
          <w:szCs w:val="22"/>
        </w:rPr>
      </w:pPr>
      <w:r>
        <w:rPr>
          <w:rFonts w:cs="Arial"/>
          <w:sz w:val="22"/>
          <w:szCs w:val="22"/>
        </w:rPr>
        <w:t>Nel corrente anno scolastico il consiglio di classe risulta così composto: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  <w:gridCol w:w="986"/>
      </w:tblGrid>
      <w:tr w:rsidR="00E66AE5">
        <w:trPr>
          <w:trHeight w:val="284"/>
        </w:trPr>
        <w:tc>
          <w:tcPr>
            <w:tcW w:w="9613" w:type="dxa"/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7"/>
              <w:gridCol w:w="4269"/>
            </w:tblGrid>
            <w:tr w:rsidR="00E66AE5">
              <w:trPr>
                <w:trHeight w:val="196"/>
              </w:trPr>
              <w:tc>
                <w:tcPr>
                  <w:tcW w:w="8756" w:type="dxa"/>
                  <w:gridSpan w:val="2"/>
                  <w:tcBorders>
                    <w:bottom w:val="single" w:sz="20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196"/>
              </w:trPr>
              <w:tc>
                <w:tcPr>
                  <w:tcW w:w="4487" w:type="dxa"/>
                  <w:tcBorders>
                    <w:top w:val="single" w:sz="20" w:space="0" w:color="000000"/>
                    <w:bottom w:val="single" w:sz="4" w:space="0" w:color="000000"/>
                  </w:tcBorders>
                  <w:shd w:val="clear" w:color="auto" w:fill="CCFFCC"/>
                  <w:vAlign w:val="center"/>
                </w:tcPr>
                <w:p w:rsidR="00E66AE5" w:rsidRDefault="009968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</w:t>
                  </w:r>
                  <w:r w:rsidR="00E66AE5">
                    <w:rPr>
                      <w:b/>
                      <w:sz w:val="22"/>
                      <w:szCs w:val="22"/>
                    </w:rPr>
                    <w:t>ocenti</w:t>
                  </w:r>
                </w:p>
              </w:tc>
              <w:tc>
                <w:tcPr>
                  <w:tcW w:w="4269" w:type="dxa"/>
                  <w:tcBorders>
                    <w:top w:val="single" w:sz="2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99"/>
                  <w:vAlign w:val="center"/>
                </w:tcPr>
                <w:p w:rsidR="00E66AE5" w:rsidRDefault="009968C1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M</w:t>
                  </w:r>
                  <w:r w:rsidR="00E66AE5">
                    <w:rPr>
                      <w:b/>
                      <w:sz w:val="22"/>
                      <w:szCs w:val="22"/>
                    </w:rPr>
                    <w:t>aterie</w:t>
                  </w: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54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66AE5">
              <w:trPr>
                <w:trHeight w:val="268"/>
              </w:trPr>
              <w:tc>
                <w:tcPr>
                  <w:tcW w:w="44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AE5" w:rsidRDefault="00E66AE5">
                  <w:pPr>
                    <w:snapToGri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E66AE5" w:rsidRDefault="00E66AE5">
            <w:pPr>
              <w:rPr>
                <w:rFonts w:cs="Arial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:rsidR="00E66AE5" w:rsidRDefault="00E66A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2C9" w:rsidRDefault="007872C9">
      <w:pPr>
        <w:spacing w:line="360" w:lineRule="auto"/>
        <w:jc w:val="both"/>
        <w:rPr>
          <w:rFonts w:cs="Arial"/>
          <w:sz w:val="22"/>
          <w:szCs w:val="22"/>
        </w:rPr>
      </w:pPr>
    </w:p>
    <w:p w:rsidR="00E66AE5" w:rsidRDefault="009968C1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Ai sensi dell’art. 5, comma 8 del D.L. 16/4/94 n. </w:t>
      </w:r>
      <w:r w:rsidR="00E66AE5">
        <w:rPr>
          <w:rFonts w:cs="Arial"/>
          <w:sz w:val="22"/>
          <w:szCs w:val="22"/>
        </w:rPr>
        <w:t xml:space="preserve">297, presiede la seduta il Coordinatore di classe Prof. …………………... ,  funge da segretario verbalizzante il prof. ………………..  </w:t>
      </w:r>
    </w:p>
    <w:p w:rsidR="00E66AE5" w:rsidRDefault="00E66AE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Sono presenti tutti i docenti ad eccezione di ………………………. </w:t>
      </w: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Verificata la presenza del numero legale, il Coordinatore dichiara aperta la seduta e dà lettura dell’ordine del giorno. Si procede quindi all’esame dei vari punti.</w:t>
      </w: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59309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Insediamento del Consiglio di Classe</w:t>
      </w:r>
      <w:r w:rsidR="00E66AE5">
        <w:rPr>
          <w:sz w:val="22"/>
          <w:szCs w:val="22"/>
        </w:rPr>
        <w:t>:</w:t>
      </w: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CC3DB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C3DBF">
        <w:rPr>
          <w:rFonts w:cs="Arial"/>
          <w:sz w:val="22"/>
          <w:szCs w:val="22"/>
        </w:rPr>
        <w:t>2.</w:t>
      </w:r>
      <w:r w:rsidRPr="00CC3DBF">
        <w:rPr>
          <w:rFonts w:cs="Arial"/>
          <w:sz w:val="22"/>
          <w:szCs w:val="22"/>
        </w:rPr>
        <w:tab/>
        <w:t>Situazione iniziale del gruppo classe con particolare riferimento ai livelli di partenza (prove di ingresso) e ai nuovi ingressi;</w:t>
      </w:r>
    </w:p>
    <w:p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8C9" w:rsidRDefault="00CC3DBF" w:rsidP="00ED58C9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 P</w:t>
      </w:r>
      <w:r w:rsidR="0013341F">
        <w:rPr>
          <w:rFonts w:cs="Arial"/>
          <w:sz w:val="22"/>
          <w:szCs w:val="22"/>
        </w:rPr>
        <w:t>redisposizione P</w:t>
      </w:r>
      <w:r>
        <w:rPr>
          <w:rFonts w:cs="Arial"/>
          <w:sz w:val="22"/>
          <w:szCs w:val="22"/>
        </w:rPr>
        <w:t>rogrammazione</w:t>
      </w:r>
      <w:r w:rsidRPr="00CC3DBF">
        <w:rPr>
          <w:rFonts w:cs="Arial"/>
          <w:sz w:val="22"/>
          <w:szCs w:val="22"/>
        </w:rPr>
        <w:t xml:space="preserve"> educat</w:t>
      </w:r>
      <w:r w:rsidR="009968C1">
        <w:rPr>
          <w:rFonts w:cs="Arial"/>
          <w:sz w:val="22"/>
          <w:szCs w:val="22"/>
        </w:rPr>
        <w:t>ivo-didattica di classe a.s.</w:t>
      </w:r>
      <w:r w:rsidR="005A0748">
        <w:rPr>
          <w:rFonts w:cs="Arial"/>
          <w:sz w:val="22"/>
          <w:szCs w:val="22"/>
        </w:rPr>
        <w:t xml:space="preserve"> </w:t>
      </w:r>
      <w:r w:rsidR="007872C9">
        <w:rPr>
          <w:rFonts w:cs="Arial"/>
          <w:sz w:val="22"/>
          <w:szCs w:val="22"/>
        </w:rPr>
        <w:t>2024-2025</w:t>
      </w:r>
      <w:r w:rsidRPr="00CC3DBF">
        <w:rPr>
          <w:rFonts w:cs="Arial"/>
          <w:sz w:val="22"/>
          <w:szCs w:val="22"/>
        </w:rPr>
        <w:t>;</w:t>
      </w:r>
    </w:p>
    <w:p w:rsidR="00ED58C9" w:rsidRDefault="00ED58C9" w:rsidP="00ED58C9">
      <w:pPr>
        <w:jc w:val="both"/>
        <w:rPr>
          <w:rFonts w:cs="Arial"/>
          <w:sz w:val="22"/>
          <w:szCs w:val="22"/>
        </w:rPr>
      </w:pPr>
    </w:p>
    <w:p w:rsidR="00ED58C9" w:rsidRDefault="00CC3DBF" w:rsidP="00ED58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Consiglio di C</w:t>
      </w:r>
      <w:r w:rsidR="00ED58C9">
        <w:rPr>
          <w:rFonts w:cs="Arial"/>
          <w:sz w:val="22"/>
          <w:szCs w:val="22"/>
        </w:rPr>
        <w:t xml:space="preserve">lasse </w:t>
      </w:r>
      <w:r w:rsidR="0013341F">
        <w:rPr>
          <w:rFonts w:cs="Arial"/>
          <w:sz w:val="22"/>
          <w:szCs w:val="22"/>
        </w:rPr>
        <w:t>predispone</w:t>
      </w:r>
      <w:r w:rsidR="00ED58C9">
        <w:rPr>
          <w:rFonts w:cs="Arial"/>
          <w:sz w:val="22"/>
          <w:szCs w:val="22"/>
        </w:rPr>
        <w:t xml:space="preserve"> la bozza di programmazione didattico-educativa (allegato n. 1) che viene allegata al presente verbale. </w:t>
      </w:r>
    </w:p>
    <w:p w:rsidR="008E299B" w:rsidRDefault="008E299B" w:rsidP="00ED58C9">
      <w:pPr>
        <w:jc w:val="both"/>
        <w:rPr>
          <w:rFonts w:cs="Arial"/>
          <w:sz w:val="22"/>
          <w:szCs w:val="22"/>
        </w:rPr>
      </w:pPr>
    </w:p>
    <w:p w:rsidR="008E299B" w:rsidRDefault="008E299B" w:rsidP="00ED58C9">
      <w:pPr>
        <w:jc w:val="both"/>
        <w:rPr>
          <w:rFonts w:cs="Arial"/>
          <w:sz w:val="22"/>
          <w:szCs w:val="22"/>
        </w:rPr>
      </w:pPr>
    </w:p>
    <w:p w:rsidR="00E66AE5" w:rsidRDefault="00E66AE5">
      <w:pPr>
        <w:spacing w:line="360" w:lineRule="auto"/>
        <w:jc w:val="both"/>
        <w:rPr>
          <w:sz w:val="22"/>
          <w:szCs w:val="22"/>
        </w:rPr>
      </w:pPr>
    </w:p>
    <w:p w:rsidR="00E66AE5" w:rsidRDefault="00A90244" w:rsidP="00A902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E66AE5">
        <w:rPr>
          <w:sz w:val="22"/>
          <w:szCs w:val="22"/>
        </w:rPr>
        <w:t>Individuazione alunni inseriti con riserva e predisposizione di una programmazione relativa alle materie da integrare:</w:t>
      </w: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jc w:val="both"/>
        <w:rPr>
          <w:sz w:val="22"/>
          <w:szCs w:val="22"/>
        </w:rPr>
      </w:pPr>
    </w:p>
    <w:p w:rsidR="00E66AE5" w:rsidRDefault="00A90244" w:rsidP="00BE4AB1">
      <w:pPr>
        <w:keepNext/>
        <w:tabs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BE4AB1" w:rsidRPr="00BE4AB1">
        <w:rPr>
          <w:sz w:val="22"/>
          <w:szCs w:val="22"/>
        </w:rPr>
        <w:t>Rilevazione alunni BES</w:t>
      </w:r>
      <w:r w:rsidR="005E1236">
        <w:rPr>
          <w:sz w:val="22"/>
          <w:szCs w:val="22"/>
        </w:rPr>
        <w:t>;</w:t>
      </w:r>
    </w:p>
    <w:p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keepNext/>
        <w:tabs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13341F" w:rsidP="00DA5F3F">
      <w:pPr>
        <w:keepNext/>
        <w:tabs>
          <w:tab w:val="left" w:pos="567"/>
          <w:tab w:val="left" w:pos="709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A5089">
        <w:rPr>
          <w:sz w:val="22"/>
          <w:szCs w:val="22"/>
        </w:rPr>
        <w:t xml:space="preserve">. </w:t>
      </w:r>
      <w:r w:rsidR="000A5089" w:rsidRPr="000A5089">
        <w:rPr>
          <w:sz w:val="22"/>
          <w:szCs w:val="22"/>
        </w:rPr>
        <w:t>Elaborazione PEI (solo per le classi interessate);</w:t>
      </w:r>
    </w:p>
    <w:p w:rsidR="00E66AE5" w:rsidRDefault="00E66AE5">
      <w:pPr>
        <w:jc w:val="both"/>
        <w:rPr>
          <w:sz w:val="22"/>
          <w:szCs w:val="22"/>
        </w:rPr>
      </w:pPr>
    </w:p>
    <w:p w:rsidR="00E66AE5" w:rsidRDefault="00E66A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184" w:rsidRDefault="00A21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A21184" w:rsidRDefault="00A21184" w:rsidP="00A21184">
      <w:pPr>
        <w:jc w:val="both"/>
        <w:rPr>
          <w:sz w:val="22"/>
          <w:szCs w:val="22"/>
        </w:rPr>
      </w:pPr>
    </w:p>
    <w:p w:rsidR="00A21184" w:rsidRPr="00CE0A3C" w:rsidRDefault="00A21184" w:rsidP="00A21184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Fonts w:cs="Arial"/>
          <w:sz w:val="22"/>
          <w:szCs w:val="22"/>
        </w:rPr>
        <w:t>Approvazione PDP (solo per le classi interessate);</w:t>
      </w:r>
    </w:p>
    <w:p w:rsidR="00A21184" w:rsidRDefault="00A21184">
      <w:pPr>
        <w:spacing w:line="360" w:lineRule="auto"/>
        <w:jc w:val="both"/>
        <w:rPr>
          <w:sz w:val="22"/>
          <w:szCs w:val="22"/>
        </w:rPr>
      </w:pPr>
    </w:p>
    <w:p w:rsidR="00A21184" w:rsidRDefault="00A21184" w:rsidP="00A21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184" w:rsidRDefault="00A21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E66AE5" w:rsidRDefault="00E66AE5">
      <w:pPr>
        <w:spacing w:line="360" w:lineRule="auto"/>
        <w:jc w:val="both"/>
        <w:rPr>
          <w:sz w:val="22"/>
          <w:szCs w:val="22"/>
        </w:rPr>
      </w:pPr>
    </w:p>
    <w:p w:rsidR="00E66AE5" w:rsidRDefault="0013341F" w:rsidP="0013341F">
      <w:pPr>
        <w:keepNext/>
        <w:tabs>
          <w:tab w:val="left" w:pos="567"/>
          <w:tab w:val="left" w:pos="709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561EB">
        <w:rPr>
          <w:sz w:val="22"/>
          <w:szCs w:val="22"/>
        </w:rPr>
        <w:t xml:space="preserve">. </w:t>
      </w:r>
      <w:r w:rsidR="00843653">
        <w:rPr>
          <w:sz w:val="22"/>
          <w:szCs w:val="22"/>
        </w:rPr>
        <w:t>Varie ed e</w:t>
      </w:r>
      <w:r>
        <w:rPr>
          <w:sz w:val="22"/>
          <w:szCs w:val="22"/>
        </w:rPr>
        <w:t>ventuali</w:t>
      </w:r>
    </w:p>
    <w:p w:rsidR="00953813" w:rsidRDefault="00E66AE5" w:rsidP="009538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41F">
        <w:rPr>
          <w:sz w:val="22"/>
          <w:szCs w:val="22"/>
        </w:rPr>
        <w:t>_</w:t>
      </w: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Esaurita la discussione di tutti i punti all'O.d.G., il Consiglio è sciolto alle ore ……. </w:t>
      </w:r>
    </w:p>
    <w:p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Letto approvato e sottoscritto il presente verbale, la seduta è tolta.</w:t>
      </w:r>
    </w:p>
    <w:p w:rsidR="00E66AE5" w:rsidRDefault="00E66A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presente verbale si compone di …….. pagine.</w:t>
      </w:r>
    </w:p>
    <w:p w:rsidR="00E66AE5" w:rsidRDefault="00E66AE5">
      <w:pPr>
        <w:jc w:val="both"/>
        <w:rPr>
          <w:rFonts w:cs="Arial"/>
          <w:sz w:val="22"/>
          <w:szCs w:val="22"/>
        </w:rPr>
      </w:pPr>
    </w:p>
    <w:p w:rsidR="00E66AE5" w:rsidRDefault="00E66AE5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Il segretario verbalizzante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Il coordinatore presidente</w:t>
      </w:r>
    </w:p>
    <w:p w:rsidR="00E66AE5" w:rsidRDefault="00E66AE5">
      <w:pPr>
        <w:pStyle w:val="Intestazione"/>
        <w:jc w:val="both"/>
        <w:rPr>
          <w:sz w:val="22"/>
          <w:szCs w:val="22"/>
        </w:rPr>
      </w:pPr>
    </w:p>
    <w:p w:rsidR="00E66AE5" w:rsidRDefault="00E66AE5"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  <w:t xml:space="preserve">     </w:t>
      </w:r>
      <w:r w:rsidR="001E5B24">
        <w:rPr>
          <w:sz w:val="22"/>
          <w:szCs w:val="22"/>
        </w:rPr>
        <w:t xml:space="preserve">                              </w:t>
      </w:r>
      <w:r w:rsidR="001E5B24">
        <w:rPr>
          <w:sz w:val="22"/>
          <w:szCs w:val="22"/>
        </w:rPr>
        <w:tab/>
      </w:r>
      <w:r>
        <w:rPr>
          <w:sz w:val="22"/>
          <w:szCs w:val="22"/>
        </w:rPr>
        <w:t xml:space="preserve"> ……. .…………………………</w:t>
      </w:r>
    </w:p>
    <w:p w:rsidR="00E66AE5" w:rsidRDefault="00E66AE5">
      <w:pPr>
        <w:ind w:left="3540"/>
        <w:jc w:val="center"/>
      </w:pPr>
    </w:p>
    <w:sectPr w:rsidR="00E66AE5" w:rsidSect="00780C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70" w:rsidRDefault="00474B70">
      <w:r>
        <w:separator/>
      </w:r>
    </w:p>
  </w:endnote>
  <w:endnote w:type="continuationSeparator" w:id="0">
    <w:p w:rsidR="00474B70" w:rsidRDefault="004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5" w:rsidRDefault="00E66A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5" w:rsidRDefault="0035281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E5" w:rsidRDefault="00C0768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E66AE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52816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    <v:fill opacity="0"/>
              <v:textbox inset="0,0,0,0">
                <w:txbxContent>
                  <w:p w:rsidR="00E66AE5" w:rsidRDefault="00C0768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E66AE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52816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5" w:rsidRDefault="00E66A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70" w:rsidRDefault="00474B70">
      <w:r>
        <w:separator/>
      </w:r>
    </w:p>
  </w:footnote>
  <w:footnote w:type="continuationSeparator" w:id="0">
    <w:p w:rsidR="00474B70" w:rsidRDefault="0047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5" w:rsidRDefault="00C543D2">
    <w:pPr>
      <w:pStyle w:val="Titolo3"/>
      <w:rPr>
        <w:rFonts w:ascii="Times New Roman" w:hAnsi="Times New Roman" w:cs="Times New Roman"/>
        <w:sz w:val="18"/>
      </w:rPr>
    </w:pPr>
    <w:r>
      <w:rPr>
        <w:rFonts w:ascii="Arial" w:hAnsi="Arial" w:cs="Arial"/>
        <w:b/>
        <w:noProof/>
        <w:sz w:val="22"/>
        <w:szCs w:val="22"/>
        <w:lang w:eastAsia="it-IT"/>
      </w:rPr>
      <w:drawing>
        <wp:inline distT="0" distB="0" distL="0" distR="0">
          <wp:extent cx="5753100" cy="13239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23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66AE5" w:rsidRDefault="00E66AE5">
    <w:pPr>
      <w:pStyle w:val="Titolo3"/>
    </w:pPr>
    <w:r>
      <w:rPr>
        <w:rFonts w:ascii="Times New Roman" w:hAnsi="Times New Roman" w:cs="Times New Roman"/>
        <w:sz w:val="18"/>
      </w:rPr>
      <w:t>-------------------°°°°°°°°°-------------------</w:t>
    </w:r>
  </w:p>
  <w:p w:rsidR="00E66AE5" w:rsidRDefault="00E66AE5">
    <w:pPr>
      <w:jc w:val="both"/>
    </w:pPr>
  </w:p>
  <w:p w:rsidR="00E66AE5" w:rsidRDefault="00E66AE5">
    <w:pPr>
      <w:pStyle w:val="Intestazione"/>
    </w:pPr>
  </w:p>
  <w:p w:rsidR="00E66AE5" w:rsidRDefault="00E66A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5" w:rsidRDefault="00E66A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3">
    <w:nsid w:val="15633D8F"/>
    <w:multiLevelType w:val="multilevel"/>
    <w:tmpl w:val="934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F5F6A"/>
    <w:multiLevelType w:val="multilevel"/>
    <w:tmpl w:val="6CB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8242B"/>
    <w:multiLevelType w:val="multilevel"/>
    <w:tmpl w:val="84AA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154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Arial" w:hint="default"/>
        <w:sz w:val="22"/>
        <w:szCs w:val="22"/>
      </w:rPr>
    </w:lvl>
  </w:abstractNum>
  <w:abstractNum w:abstractNumId="7">
    <w:nsid w:val="32692F7E"/>
    <w:multiLevelType w:val="multilevel"/>
    <w:tmpl w:val="827C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257AA"/>
    <w:multiLevelType w:val="multilevel"/>
    <w:tmpl w:val="EF8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D189F"/>
    <w:multiLevelType w:val="multilevel"/>
    <w:tmpl w:val="EF8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5"/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C9"/>
    <w:rsid w:val="00070B7C"/>
    <w:rsid w:val="000A5089"/>
    <w:rsid w:val="0013341F"/>
    <w:rsid w:val="0014795E"/>
    <w:rsid w:val="001E5B24"/>
    <w:rsid w:val="00244C13"/>
    <w:rsid w:val="0027717A"/>
    <w:rsid w:val="002F5559"/>
    <w:rsid w:val="00352816"/>
    <w:rsid w:val="00362333"/>
    <w:rsid w:val="00384FBA"/>
    <w:rsid w:val="00474B70"/>
    <w:rsid w:val="0048084F"/>
    <w:rsid w:val="00505CAD"/>
    <w:rsid w:val="00533858"/>
    <w:rsid w:val="0056161C"/>
    <w:rsid w:val="0059309B"/>
    <w:rsid w:val="005A0748"/>
    <w:rsid w:val="005E1236"/>
    <w:rsid w:val="00725E7D"/>
    <w:rsid w:val="00733B50"/>
    <w:rsid w:val="00780CB5"/>
    <w:rsid w:val="007872C9"/>
    <w:rsid w:val="007E4523"/>
    <w:rsid w:val="00843653"/>
    <w:rsid w:val="008E299B"/>
    <w:rsid w:val="00930970"/>
    <w:rsid w:val="00953813"/>
    <w:rsid w:val="009561EB"/>
    <w:rsid w:val="009968C1"/>
    <w:rsid w:val="00A21184"/>
    <w:rsid w:val="00A84F01"/>
    <w:rsid w:val="00A90244"/>
    <w:rsid w:val="00B1064E"/>
    <w:rsid w:val="00B26863"/>
    <w:rsid w:val="00B92286"/>
    <w:rsid w:val="00B95FEF"/>
    <w:rsid w:val="00BD315E"/>
    <w:rsid w:val="00BE4AB1"/>
    <w:rsid w:val="00C07684"/>
    <w:rsid w:val="00C11E6B"/>
    <w:rsid w:val="00C543D2"/>
    <w:rsid w:val="00CC3DBF"/>
    <w:rsid w:val="00CE0A3C"/>
    <w:rsid w:val="00D1296B"/>
    <w:rsid w:val="00D300F9"/>
    <w:rsid w:val="00D925B1"/>
    <w:rsid w:val="00DA5F3F"/>
    <w:rsid w:val="00E55121"/>
    <w:rsid w:val="00E66AE5"/>
    <w:rsid w:val="00ED58C9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CB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780CB5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0CB5"/>
  </w:style>
  <w:style w:type="character" w:customStyle="1" w:styleId="WW8Num1z1">
    <w:name w:val="WW8Num1z1"/>
    <w:rsid w:val="00780CB5"/>
  </w:style>
  <w:style w:type="character" w:customStyle="1" w:styleId="WW8Num1z2">
    <w:name w:val="WW8Num1z2"/>
    <w:rsid w:val="00780CB5"/>
  </w:style>
  <w:style w:type="character" w:customStyle="1" w:styleId="WW8Num1z3">
    <w:name w:val="WW8Num1z3"/>
    <w:rsid w:val="00780CB5"/>
  </w:style>
  <w:style w:type="character" w:customStyle="1" w:styleId="WW8Num1z4">
    <w:name w:val="WW8Num1z4"/>
    <w:rsid w:val="00780CB5"/>
  </w:style>
  <w:style w:type="character" w:customStyle="1" w:styleId="WW8Num1z5">
    <w:name w:val="WW8Num1z5"/>
    <w:rsid w:val="00780CB5"/>
  </w:style>
  <w:style w:type="character" w:customStyle="1" w:styleId="WW8Num1z6">
    <w:name w:val="WW8Num1z6"/>
    <w:rsid w:val="00780CB5"/>
  </w:style>
  <w:style w:type="character" w:customStyle="1" w:styleId="WW8Num1z7">
    <w:name w:val="WW8Num1z7"/>
    <w:rsid w:val="00780CB5"/>
  </w:style>
  <w:style w:type="character" w:customStyle="1" w:styleId="WW8Num1z8">
    <w:name w:val="WW8Num1z8"/>
    <w:rsid w:val="00780CB5"/>
  </w:style>
  <w:style w:type="character" w:customStyle="1" w:styleId="WW8Num2z0">
    <w:name w:val="WW8Num2z0"/>
    <w:rsid w:val="00780CB5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780CB5"/>
    <w:rPr>
      <w:rFonts w:ascii="Courier New" w:hAnsi="Courier New" w:cs="Courier New" w:hint="default"/>
    </w:rPr>
  </w:style>
  <w:style w:type="character" w:customStyle="1" w:styleId="WW8Num2z2">
    <w:name w:val="WW8Num2z2"/>
    <w:rsid w:val="00780CB5"/>
    <w:rPr>
      <w:rFonts w:ascii="Wingdings" w:hAnsi="Wingdings" w:cs="Wingdings" w:hint="default"/>
    </w:rPr>
  </w:style>
  <w:style w:type="character" w:customStyle="1" w:styleId="WW8Num2z3">
    <w:name w:val="WW8Num2z3"/>
    <w:rsid w:val="00780CB5"/>
    <w:rPr>
      <w:rFonts w:ascii="Symbol" w:hAnsi="Symbol" w:cs="Symbol" w:hint="default"/>
    </w:rPr>
  </w:style>
  <w:style w:type="character" w:customStyle="1" w:styleId="WW8Num3z0">
    <w:name w:val="WW8Num3z0"/>
    <w:rsid w:val="00780CB5"/>
    <w:rPr>
      <w:rFonts w:ascii="Symbol" w:hAnsi="Symbol" w:cs="Symbol" w:hint="default"/>
    </w:rPr>
  </w:style>
  <w:style w:type="character" w:customStyle="1" w:styleId="WW8Num4z0">
    <w:name w:val="WW8Num4z0"/>
    <w:rsid w:val="00780CB5"/>
    <w:rPr>
      <w:rFonts w:ascii="Symbol" w:hAnsi="Symbol" w:cs="Symbol" w:hint="default"/>
    </w:rPr>
  </w:style>
  <w:style w:type="character" w:customStyle="1" w:styleId="WW8Num5z0">
    <w:name w:val="WW8Num5z0"/>
    <w:rsid w:val="00780CB5"/>
    <w:rPr>
      <w:sz w:val="22"/>
      <w:szCs w:val="22"/>
    </w:rPr>
  </w:style>
  <w:style w:type="character" w:customStyle="1" w:styleId="WW8Num5z1">
    <w:name w:val="WW8Num5z1"/>
    <w:rsid w:val="00780CB5"/>
  </w:style>
  <w:style w:type="character" w:customStyle="1" w:styleId="WW8Num5z2">
    <w:name w:val="WW8Num5z2"/>
    <w:rsid w:val="00780CB5"/>
  </w:style>
  <w:style w:type="character" w:customStyle="1" w:styleId="WW8Num5z3">
    <w:name w:val="WW8Num5z3"/>
    <w:rsid w:val="00780CB5"/>
  </w:style>
  <w:style w:type="character" w:customStyle="1" w:styleId="WW8Num5z4">
    <w:name w:val="WW8Num5z4"/>
    <w:rsid w:val="00780CB5"/>
  </w:style>
  <w:style w:type="character" w:customStyle="1" w:styleId="WW8Num5z5">
    <w:name w:val="WW8Num5z5"/>
    <w:rsid w:val="00780CB5"/>
  </w:style>
  <w:style w:type="character" w:customStyle="1" w:styleId="WW8Num5z6">
    <w:name w:val="WW8Num5z6"/>
    <w:rsid w:val="00780CB5"/>
  </w:style>
  <w:style w:type="character" w:customStyle="1" w:styleId="WW8Num5z7">
    <w:name w:val="WW8Num5z7"/>
    <w:rsid w:val="00780CB5"/>
  </w:style>
  <w:style w:type="character" w:customStyle="1" w:styleId="WW8Num5z8">
    <w:name w:val="WW8Num5z8"/>
    <w:rsid w:val="00780CB5"/>
  </w:style>
  <w:style w:type="character" w:customStyle="1" w:styleId="WW8Num6z0">
    <w:name w:val="WW8Num6z0"/>
    <w:rsid w:val="00780CB5"/>
  </w:style>
  <w:style w:type="character" w:customStyle="1" w:styleId="WW8Num6z1">
    <w:name w:val="WW8Num6z1"/>
    <w:rsid w:val="00780CB5"/>
  </w:style>
  <w:style w:type="character" w:customStyle="1" w:styleId="WW8Num6z2">
    <w:name w:val="WW8Num6z2"/>
    <w:rsid w:val="00780CB5"/>
  </w:style>
  <w:style w:type="character" w:customStyle="1" w:styleId="WW8Num6z3">
    <w:name w:val="WW8Num6z3"/>
    <w:rsid w:val="00780CB5"/>
  </w:style>
  <w:style w:type="character" w:customStyle="1" w:styleId="WW8Num6z4">
    <w:name w:val="WW8Num6z4"/>
    <w:rsid w:val="00780CB5"/>
  </w:style>
  <w:style w:type="character" w:customStyle="1" w:styleId="WW8Num6z5">
    <w:name w:val="WW8Num6z5"/>
    <w:rsid w:val="00780CB5"/>
  </w:style>
  <w:style w:type="character" w:customStyle="1" w:styleId="WW8Num6z6">
    <w:name w:val="WW8Num6z6"/>
    <w:rsid w:val="00780CB5"/>
  </w:style>
  <w:style w:type="character" w:customStyle="1" w:styleId="WW8Num6z7">
    <w:name w:val="WW8Num6z7"/>
    <w:rsid w:val="00780CB5"/>
  </w:style>
  <w:style w:type="character" w:customStyle="1" w:styleId="WW8Num6z8">
    <w:name w:val="WW8Num6z8"/>
    <w:rsid w:val="00780CB5"/>
  </w:style>
  <w:style w:type="character" w:customStyle="1" w:styleId="WW8Num7z0">
    <w:name w:val="WW8Num7z0"/>
    <w:rsid w:val="00780CB5"/>
    <w:rPr>
      <w:rFonts w:ascii="Symbol" w:hAnsi="Symbol" w:cs="Symbol" w:hint="default"/>
    </w:rPr>
  </w:style>
  <w:style w:type="character" w:customStyle="1" w:styleId="WW8Num8z0">
    <w:name w:val="WW8Num8z0"/>
    <w:rsid w:val="00780CB5"/>
    <w:rPr>
      <w:rFonts w:ascii="Symbol" w:hAnsi="Symbol" w:cs="Symbol" w:hint="default"/>
    </w:rPr>
  </w:style>
  <w:style w:type="character" w:customStyle="1" w:styleId="WW8Num9z0">
    <w:name w:val="WW8Num9z0"/>
    <w:rsid w:val="00780CB5"/>
    <w:rPr>
      <w:rFonts w:cs="Arial" w:hint="default"/>
      <w:sz w:val="22"/>
      <w:szCs w:val="22"/>
    </w:rPr>
  </w:style>
  <w:style w:type="character" w:customStyle="1" w:styleId="WW8Num9z1">
    <w:name w:val="WW8Num9z1"/>
    <w:rsid w:val="00780CB5"/>
  </w:style>
  <w:style w:type="character" w:customStyle="1" w:styleId="WW8Num9z2">
    <w:name w:val="WW8Num9z2"/>
    <w:rsid w:val="00780CB5"/>
  </w:style>
  <w:style w:type="character" w:customStyle="1" w:styleId="WW8Num9z3">
    <w:name w:val="WW8Num9z3"/>
    <w:rsid w:val="00780CB5"/>
  </w:style>
  <w:style w:type="character" w:customStyle="1" w:styleId="WW8Num9z4">
    <w:name w:val="WW8Num9z4"/>
    <w:rsid w:val="00780CB5"/>
  </w:style>
  <w:style w:type="character" w:customStyle="1" w:styleId="WW8Num9z5">
    <w:name w:val="WW8Num9z5"/>
    <w:rsid w:val="00780CB5"/>
  </w:style>
  <w:style w:type="character" w:customStyle="1" w:styleId="WW8Num9z6">
    <w:name w:val="WW8Num9z6"/>
    <w:rsid w:val="00780CB5"/>
  </w:style>
  <w:style w:type="character" w:customStyle="1" w:styleId="WW8Num9z7">
    <w:name w:val="WW8Num9z7"/>
    <w:rsid w:val="00780CB5"/>
  </w:style>
  <w:style w:type="character" w:customStyle="1" w:styleId="WW8Num9z8">
    <w:name w:val="WW8Num9z8"/>
    <w:rsid w:val="00780CB5"/>
  </w:style>
  <w:style w:type="character" w:customStyle="1" w:styleId="WW8Num10z0">
    <w:name w:val="WW8Num10z0"/>
    <w:rsid w:val="00780CB5"/>
    <w:rPr>
      <w:rFonts w:ascii="Symbol" w:hAnsi="Symbol" w:cs="Symbol" w:hint="default"/>
    </w:rPr>
  </w:style>
  <w:style w:type="character" w:customStyle="1" w:styleId="WW8Num11z0">
    <w:name w:val="WW8Num11z0"/>
    <w:rsid w:val="00780CB5"/>
  </w:style>
  <w:style w:type="character" w:customStyle="1" w:styleId="WW8Num12z0">
    <w:name w:val="WW8Num12z0"/>
    <w:rsid w:val="00780CB5"/>
    <w:rPr>
      <w:rFonts w:ascii="Symbol" w:hAnsi="Symbol" w:cs="Symbol" w:hint="default"/>
    </w:rPr>
  </w:style>
  <w:style w:type="character" w:customStyle="1" w:styleId="WW8Num13z0">
    <w:name w:val="WW8Num13z0"/>
    <w:rsid w:val="00780CB5"/>
  </w:style>
  <w:style w:type="character" w:customStyle="1" w:styleId="WW8Num13z1">
    <w:name w:val="WW8Num13z1"/>
    <w:rsid w:val="00780CB5"/>
  </w:style>
  <w:style w:type="character" w:customStyle="1" w:styleId="WW8Num13z2">
    <w:name w:val="WW8Num13z2"/>
    <w:rsid w:val="00780CB5"/>
  </w:style>
  <w:style w:type="character" w:customStyle="1" w:styleId="WW8Num13z3">
    <w:name w:val="WW8Num13z3"/>
    <w:rsid w:val="00780CB5"/>
  </w:style>
  <w:style w:type="character" w:customStyle="1" w:styleId="WW8Num13z4">
    <w:name w:val="WW8Num13z4"/>
    <w:rsid w:val="00780CB5"/>
  </w:style>
  <w:style w:type="character" w:customStyle="1" w:styleId="WW8Num13z5">
    <w:name w:val="WW8Num13z5"/>
    <w:rsid w:val="00780CB5"/>
  </w:style>
  <w:style w:type="character" w:customStyle="1" w:styleId="WW8Num13z6">
    <w:name w:val="WW8Num13z6"/>
    <w:rsid w:val="00780CB5"/>
  </w:style>
  <w:style w:type="character" w:customStyle="1" w:styleId="WW8Num13z7">
    <w:name w:val="WW8Num13z7"/>
    <w:rsid w:val="00780CB5"/>
  </w:style>
  <w:style w:type="character" w:customStyle="1" w:styleId="WW8Num13z8">
    <w:name w:val="WW8Num13z8"/>
    <w:rsid w:val="00780CB5"/>
  </w:style>
  <w:style w:type="character" w:customStyle="1" w:styleId="WW8Num14z0">
    <w:name w:val="WW8Num14z0"/>
    <w:rsid w:val="00780CB5"/>
  </w:style>
  <w:style w:type="character" w:customStyle="1" w:styleId="WW8Num14z1">
    <w:name w:val="WW8Num14z1"/>
    <w:rsid w:val="00780CB5"/>
  </w:style>
  <w:style w:type="character" w:customStyle="1" w:styleId="WW8Num14z2">
    <w:name w:val="WW8Num14z2"/>
    <w:rsid w:val="00780CB5"/>
  </w:style>
  <w:style w:type="character" w:customStyle="1" w:styleId="WW8Num14z3">
    <w:name w:val="WW8Num14z3"/>
    <w:rsid w:val="00780CB5"/>
  </w:style>
  <w:style w:type="character" w:customStyle="1" w:styleId="WW8Num14z4">
    <w:name w:val="WW8Num14z4"/>
    <w:rsid w:val="00780CB5"/>
  </w:style>
  <w:style w:type="character" w:customStyle="1" w:styleId="WW8Num14z5">
    <w:name w:val="WW8Num14z5"/>
    <w:rsid w:val="00780CB5"/>
  </w:style>
  <w:style w:type="character" w:customStyle="1" w:styleId="WW8Num14z6">
    <w:name w:val="WW8Num14z6"/>
    <w:rsid w:val="00780CB5"/>
  </w:style>
  <w:style w:type="character" w:customStyle="1" w:styleId="WW8Num14z7">
    <w:name w:val="WW8Num14z7"/>
    <w:rsid w:val="00780CB5"/>
  </w:style>
  <w:style w:type="character" w:customStyle="1" w:styleId="WW8Num14z8">
    <w:name w:val="WW8Num14z8"/>
    <w:rsid w:val="00780CB5"/>
  </w:style>
  <w:style w:type="character" w:customStyle="1" w:styleId="WW8Num15z0">
    <w:name w:val="WW8Num15z0"/>
    <w:rsid w:val="00780CB5"/>
    <w:rPr>
      <w:rFonts w:ascii="Symbol" w:hAnsi="Symbol" w:cs="Symbol" w:hint="default"/>
    </w:rPr>
  </w:style>
  <w:style w:type="character" w:customStyle="1" w:styleId="WW8Num16z0">
    <w:name w:val="WW8Num16z0"/>
    <w:rsid w:val="00780CB5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80CB5"/>
    <w:rPr>
      <w:rFonts w:ascii="Courier New" w:hAnsi="Courier New" w:cs="Courier New" w:hint="default"/>
    </w:rPr>
  </w:style>
  <w:style w:type="character" w:customStyle="1" w:styleId="WW8Num16z2">
    <w:name w:val="WW8Num16z2"/>
    <w:rsid w:val="00780CB5"/>
    <w:rPr>
      <w:rFonts w:ascii="Wingdings" w:hAnsi="Wingdings" w:cs="Wingdings" w:hint="default"/>
    </w:rPr>
  </w:style>
  <w:style w:type="character" w:customStyle="1" w:styleId="WW8Num16z3">
    <w:name w:val="WW8Num16z3"/>
    <w:rsid w:val="00780CB5"/>
    <w:rPr>
      <w:rFonts w:ascii="Symbol" w:hAnsi="Symbol" w:cs="Symbol" w:hint="default"/>
    </w:rPr>
  </w:style>
  <w:style w:type="character" w:customStyle="1" w:styleId="WW8Num17z0">
    <w:name w:val="WW8Num17z0"/>
    <w:rsid w:val="00780CB5"/>
    <w:rPr>
      <w:rFonts w:ascii="Symbol" w:hAnsi="Symbol" w:cs="Symbol" w:hint="default"/>
    </w:rPr>
  </w:style>
  <w:style w:type="character" w:customStyle="1" w:styleId="WW8Num17z1">
    <w:name w:val="WW8Num17z1"/>
    <w:rsid w:val="00780CB5"/>
    <w:rPr>
      <w:rFonts w:ascii="Courier New" w:hAnsi="Courier New" w:cs="Wingdings" w:hint="default"/>
    </w:rPr>
  </w:style>
  <w:style w:type="character" w:customStyle="1" w:styleId="WW8Num17z2">
    <w:name w:val="WW8Num17z2"/>
    <w:rsid w:val="00780CB5"/>
    <w:rPr>
      <w:rFonts w:ascii="Wingdings" w:hAnsi="Wingdings" w:cs="Wingdings" w:hint="default"/>
    </w:rPr>
  </w:style>
  <w:style w:type="character" w:customStyle="1" w:styleId="WW8Num18z0">
    <w:name w:val="WW8Num18z0"/>
    <w:rsid w:val="00780CB5"/>
    <w:rPr>
      <w:rFonts w:ascii="Symbol" w:hAnsi="Symbol" w:cs="Symbol" w:hint="default"/>
    </w:rPr>
  </w:style>
  <w:style w:type="character" w:customStyle="1" w:styleId="WW8Num19z0">
    <w:name w:val="WW8Num19z0"/>
    <w:rsid w:val="00780CB5"/>
    <w:rPr>
      <w:rFonts w:hint="default"/>
    </w:rPr>
  </w:style>
  <w:style w:type="character" w:customStyle="1" w:styleId="WW8Num19z1">
    <w:name w:val="WW8Num19z1"/>
    <w:rsid w:val="00780CB5"/>
  </w:style>
  <w:style w:type="character" w:customStyle="1" w:styleId="WW8Num19z2">
    <w:name w:val="WW8Num19z2"/>
    <w:rsid w:val="00780CB5"/>
  </w:style>
  <w:style w:type="character" w:customStyle="1" w:styleId="WW8Num19z3">
    <w:name w:val="WW8Num19z3"/>
    <w:rsid w:val="00780CB5"/>
  </w:style>
  <w:style w:type="character" w:customStyle="1" w:styleId="WW8Num19z4">
    <w:name w:val="WW8Num19z4"/>
    <w:rsid w:val="00780CB5"/>
  </w:style>
  <w:style w:type="character" w:customStyle="1" w:styleId="WW8Num19z5">
    <w:name w:val="WW8Num19z5"/>
    <w:rsid w:val="00780CB5"/>
  </w:style>
  <w:style w:type="character" w:customStyle="1" w:styleId="WW8Num19z6">
    <w:name w:val="WW8Num19z6"/>
    <w:rsid w:val="00780CB5"/>
  </w:style>
  <w:style w:type="character" w:customStyle="1" w:styleId="WW8Num19z7">
    <w:name w:val="WW8Num19z7"/>
    <w:rsid w:val="00780CB5"/>
  </w:style>
  <w:style w:type="character" w:customStyle="1" w:styleId="WW8Num19z8">
    <w:name w:val="WW8Num19z8"/>
    <w:rsid w:val="00780CB5"/>
  </w:style>
  <w:style w:type="character" w:customStyle="1" w:styleId="Carpredefinitoparagrafo1">
    <w:name w:val="Car. predefinito paragrafo1"/>
    <w:rsid w:val="00780CB5"/>
  </w:style>
  <w:style w:type="character" w:styleId="Numeropagina">
    <w:name w:val="page number"/>
    <w:basedOn w:val="Carpredefinitoparagrafo1"/>
    <w:rsid w:val="00780CB5"/>
  </w:style>
  <w:style w:type="character" w:styleId="Collegamentoipertestuale">
    <w:name w:val="Hyperlink"/>
    <w:rsid w:val="00780CB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780CB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780CB5"/>
    <w:pPr>
      <w:widowControl w:val="0"/>
      <w:tabs>
        <w:tab w:val="left" w:pos="8448"/>
        <w:tab w:val="left" w:pos="8788"/>
      </w:tabs>
      <w:autoSpaceDE w:val="0"/>
      <w:spacing w:line="360" w:lineRule="auto"/>
      <w:jc w:val="both"/>
    </w:pPr>
  </w:style>
  <w:style w:type="paragraph" w:styleId="Elenco">
    <w:name w:val="List"/>
    <w:basedOn w:val="Corpotesto"/>
    <w:rsid w:val="00780CB5"/>
    <w:rPr>
      <w:rFonts w:cs="Lucida Sans"/>
    </w:rPr>
  </w:style>
  <w:style w:type="paragraph" w:customStyle="1" w:styleId="Didascalia1">
    <w:name w:val="Didascalia1"/>
    <w:basedOn w:val="Normale"/>
    <w:rsid w:val="00780CB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80CB5"/>
    <w:pPr>
      <w:suppressLineNumbers/>
    </w:pPr>
    <w:rPr>
      <w:rFonts w:cs="Lucida Sans"/>
    </w:rPr>
  </w:style>
  <w:style w:type="paragraph" w:styleId="Intestazione">
    <w:name w:val="header"/>
    <w:basedOn w:val="Normale"/>
    <w:rsid w:val="0078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0CB5"/>
    <w:pPr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Normale"/>
    <w:rsid w:val="00780CB5"/>
    <w:pPr>
      <w:suppressLineNumbers/>
    </w:pPr>
  </w:style>
  <w:style w:type="paragraph" w:customStyle="1" w:styleId="Intestazionetabella">
    <w:name w:val="Intestazione tabella"/>
    <w:basedOn w:val="Contenutotabella"/>
    <w:rsid w:val="00780CB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80CB5"/>
  </w:style>
  <w:style w:type="paragraph" w:styleId="Paragrafoelenco">
    <w:name w:val="List Paragraph"/>
    <w:basedOn w:val="Normale"/>
    <w:uiPriority w:val="34"/>
    <w:qFormat/>
    <w:rsid w:val="001E5B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CB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780CB5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0CB5"/>
  </w:style>
  <w:style w:type="character" w:customStyle="1" w:styleId="WW8Num1z1">
    <w:name w:val="WW8Num1z1"/>
    <w:rsid w:val="00780CB5"/>
  </w:style>
  <w:style w:type="character" w:customStyle="1" w:styleId="WW8Num1z2">
    <w:name w:val="WW8Num1z2"/>
    <w:rsid w:val="00780CB5"/>
  </w:style>
  <w:style w:type="character" w:customStyle="1" w:styleId="WW8Num1z3">
    <w:name w:val="WW8Num1z3"/>
    <w:rsid w:val="00780CB5"/>
  </w:style>
  <w:style w:type="character" w:customStyle="1" w:styleId="WW8Num1z4">
    <w:name w:val="WW8Num1z4"/>
    <w:rsid w:val="00780CB5"/>
  </w:style>
  <w:style w:type="character" w:customStyle="1" w:styleId="WW8Num1z5">
    <w:name w:val="WW8Num1z5"/>
    <w:rsid w:val="00780CB5"/>
  </w:style>
  <w:style w:type="character" w:customStyle="1" w:styleId="WW8Num1z6">
    <w:name w:val="WW8Num1z6"/>
    <w:rsid w:val="00780CB5"/>
  </w:style>
  <w:style w:type="character" w:customStyle="1" w:styleId="WW8Num1z7">
    <w:name w:val="WW8Num1z7"/>
    <w:rsid w:val="00780CB5"/>
  </w:style>
  <w:style w:type="character" w:customStyle="1" w:styleId="WW8Num1z8">
    <w:name w:val="WW8Num1z8"/>
    <w:rsid w:val="00780CB5"/>
  </w:style>
  <w:style w:type="character" w:customStyle="1" w:styleId="WW8Num2z0">
    <w:name w:val="WW8Num2z0"/>
    <w:rsid w:val="00780CB5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780CB5"/>
    <w:rPr>
      <w:rFonts w:ascii="Courier New" w:hAnsi="Courier New" w:cs="Courier New" w:hint="default"/>
    </w:rPr>
  </w:style>
  <w:style w:type="character" w:customStyle="1" w:styleId="WW8Num2z2">
    <w:name w:val="WW8Num2z2"/>
    <w:rsid w:val="00780CB5"/>
    <w:rPr>
      <w:rFonts w:ascii="Wingdings" w:hAnsi="Wingdings" w:cs="Wingdings" w:hint="default"/>
    </w:rPr>
  </w:style>
  <w:style w:type="character" w:customStyle="1" w:styleId="WW8Num2z3">
    <w:name w:val="WW8Num2z3"/>
    <w:rsid w:val="00780CB5"/>
    <w:rPr>
      <w:rFonts w:ascii="Symbol" w:hAnsi="Symbol" w:cs="Symbol" w:hint="default"/>
    </w:rPr>
  </w:style>
  <w:style w:type="character" w:customStyle="1" w:styleId="WW8Num3z0">
    <w:name w:val="WW8Num3z0"/>
    <w:rsid w:val="00780CB5"/>
    <w:rPr>
      <w:rFonts w:ascii="Symbol" w:hAnsi="Symbol" w:cs="Symbol" w:hint="default"/>
    </w:rPr>
  </w:style>
  <w:style w:type="character" w:customStyle="1" w:styleId="WW8Num4z0">
    <w:name w:val="WW8Num4z0"/>
    <w:rsid w:val="00780CB5"/>
    <w:rPr>
      <w:rFonts w:ascii="Symbol" w:hAnsi="Symbol" w:cs="Symbol" w:hint="default"/>
    </w:rPr>
  </w:style>
  <w:style w:type="character" w:customStyle="1" w:styleId="WW8Num5z0">
    <w:name w:val="WW8Num5z0"/>
    <w:rsid w:val="00780CB5"/>
    <w:rPr>
      <w:sz w:val="22"/>
      <w:szCs w:val="22"/>
    </w:rPr>
  </w:style>
  <w:style w:type="character" w:customStyle="1" w:styleId="WW8Num5z1">
    <w:name w:val="WW8Num5z1"/>
    <w:rsid w:val="00780CB5"/>
  </w:style>
  <w:style w:type="character" w:customStyle="1" w:styleId="WW8Num5z2">
    <w:name w:val="WW8Num5z2"/>
    <w:rsid w:val="00780CB5"/>
  </w:style>
  <w:style w:type="character" w:customStyle="1" w:styleId="WW8Num5z3">
    <w:name w:val="WW8Num5z3"/>
    <w:rsid w:val="00780CB5"/>
  </w:style>
  <w:style w:type="character" w:customStyle="1" w:styleId="WW8Num5z4">
    <w:name w:val="WW8Num5z4"/>
    <w:rsid w:val="00780CB5"/>
  </w:style>
  <w:style w:type="character" w:customStyle="1" w:styleId="WW8Num5z5">
    <w:name w:val="WW8Num5z5"/>
    <w:rsid w:val="00780CB5"/>
  </w:style>
  <w:style w:type="character" w:customStyle="1" w:styleId="WW8Num5z6">
    <w:name w:val="WW8Num5z6"/>
    <w:rsid w:val="00780CB5"/>
  </w:style>
  <w:style w:type="character" w:customStyle="1" w:styleId="WW8Num5z7">
    <w:name w:val="WW8Num5z7"/>
    <w:rsid w:val="00780CB5"/>
  </w:style>
  <w:style w:type="character" w:customStyle="1" w:styleId="WW8Num5z8">
    <w:name w:val="WW8Num5z8"/>
    <w:rsid w:val="00780CB5"/>
  </w:style>
  <w:style w:type="character" w:customStyle="1" w:styleId="WW8Num6z0">
    <w:name w:val="WW8Num6z0"/>
    <w:rsid w:val="00780CB5"/>
  </w:style>
  <w:style w:type="character" w:customStyle="1" w:styleId="WW8Num6z1">
    <w:name w:val="WW8Num6z1"/>
    <w:rsid w:val="00780CB5"/>
  </w:style>
  <w:style w:type="character" w:customStyle="1" w:styleId="WW8Num6z2">
    <w:name w:val="WW8Num6z2"/>
    <w:rsid w:val="00780CB5"/>
  </w:style>
  <w:style w:type="character" w:customStyle="1" w:styleId="WW8Num6z3">
    <w:name w:val="WW8Num6z3"/>
    <w:rsid w:val="00780CB5"/>
  </w:style>
  <w:style w:type="character" w:customStyle="1" w:styleId="WW8Num6z4">
    <w:name w:val="WW8Num6z4"/>
    <w:rsid w:val="00780CB5"/>
  </w:style>
  <w:style w:type="character" w:customStyle="1" w:styleId="WW8Num6z5">
    <w:name w:val="WW8Num6z5"/>
    <w:rsid w:val="00780CB5"/>
  </w:style>
  <w:style w:type="character" w:customStyle="1" w:styleId="WW8Num6z6">
    <w:name w:val="WW8Num6z6"/>
    <w:rsid w:val="00780CB5"/>
  </w:style>
  <w:style w:type="character" w:customStyle="1" w:styleId="WW8Num6z7">
    <w:name w:val="WW8Num6z7"/>
    <w:rsid w:val="00780CB5"/>
  </w:style>
  <w:style w:type="character" w:customStyle="1" w:styleId="WW8Num6z8">
    <w:name w:val="WW8Num6z8"/>
    <w:rsid w:val="00780CB5"/>
  </w:style>
  <w:style w:type="character" w:customStyle="1" w:styleId="WW8Num7z0">
    <w:name w:val="WW8Num7z0"/>
    <w:rsid w:val="00780CB5"/>
    <w:rPr>
      <w:rFonts w:ascii="Symbol" w:hAnsi="Symbol" w:cs="Symbol" w:hint="default"/>
    </w:rPr>
  </w:style>
  <w:style w:type="character" w:customStyle="1" w:styleId="WW8Num8z0">
    <w:name w:val="WW8Num8z0"/>
    <w:rsid w:val="00780CB5"/>
    <w:rPr>
      <w:rFonts w:ascii="Symbol" w:hAnsi="Symbol" w:cs="Symbol" w:hint="default"/>
    </w:rPr>
  </w:style>
  <w:style w:type="character" w:customStyle="1" w:styleId="WW8Num9z0">
    <w:name w:val="WW8Num9z0"/>
    <w:rsid w:val="00780CB5"/>
    <w:rPr>
      <w:rFonts w:cs="Arial" w:hint="default"/>
      <w:sz w:val="22"/>
      <w:szCs w:val="22"/>
    </w:rPr>
  </w:style>
  <w:style w:type="character" w:customStyle="1" w:styleId="WW8Num9z1">
    <w:name w:val="WW8Num9z1"/>
    <w:rsid w:val="00780CB5"/>
  </w:style>
  <w:style w:type="character" w:customStyle="1" w:styleId="WW8Num9z2">
    <w:name w:val="WW8Num9z2"/>
    <w:rsid w:val="00780CB5"/>
  </w:style>
  <w:style w:type="character" w:customStyle="1" w:styleId="WW8Num9z3">
    <w:name w:val="WW8Num9z3"/>
    <w:rsid w:val="00780CB5"/>
  </w:style>
  <w:style w:type="character" w:customStyle="1" w:styleId="WW8Num9z4">
    <w:name w:val="WW8Num9z4"/>
    <w:rsid w:val="00780CB5"/>
  </w:style>
  <w:style w:type="character" w:customStyle="1" w:styleId="WW8Num9z5">
    <w:name w:val="WW8Num9z5"/>
    <w:rsid w:val="00780CB5"/>
  </w:style>
  <w:style w:type="character" w:customStyle="1" w:styleId="WW8Num9z6">
    <w:name w:val="WW8Num9z6"/>
    <w:rsid w:val="00780CB5"/>
  </w:style>
  <w:style w:type="character" w:customStyle="1" w:styleId="WW8Num9z7">
    <w:name w:val="WW8Num9z7"/>
    <w:rsid w:val="00780CB5"/>
  </w:style>
  <w:style w:type="character" w:customStyle="1" w:styleId="WW8Num9z8">
    <w:name w:val="WW8Num9z8"/>
    <w:rsid w:val="00780CB5"/>
  </w:style>
  <w:style w:type="character" w:customStyle="1" w:styleId="WW8Num10z0">
    <w:name w:val="WW8Num10z0"/>
    <w:rsid w:val="00780CB5"/>
    <w:rPr>
      <w:rFonts w:ascii="Symbol" w:hAnsi="Symbol" w:cs="Symbol" w:hint="default"/>
    </w:rPr>
  </w:style>
  <w:style w:type="character" w:customStyle="1" w:styleId="WW8Num11z0">
    <w:name w:val="WW8Num11z0"/>
    <w:rsid w:val="00780CB5"/>
  </w:style>
  <w:style w:type="character" w:customStyle="1" w:styleId="WW8Num12z0">
    <w:name w:val="WW8Num12z0"/>
    <w:rsid w:val="00780CB5"/>
    <w:rPr>
      <w:rFonts w:ascii="Symbol" w:hAnsi="Symbol" w:cs="Symbol" w:hint="default"/>
    </w:rPr>
  </w:style>
  <w:style w:type="character" w:customStyle="1" w:styleId="WW8Num13z0">
    <w:name w:val="WW8Num13z0"/>
    <w:rsid w:val="00780CB5"/>
  </w:style>
  <w:style w:type="character" w:customStyle="1" w:styleId="WW8Num13z1">
    <w:name w:val="WW8Num13z1"/>
    <w:rsid w:val="00780CB5"/>
  </w:style>
  <w:style w:type="character" w:customStyle="1" w:styleId="WW8Num13z2">
    <w:name w:val="WW8Num13z2"/>
    <w:rsid w:val="00780CB5"/>
  </w:style>
  <w:style w:type="character" w:customStyle="1" w:styleId="WW8Num13z3">
    <w:name w:val="WW8Num13z3"/>
    <w:rsid w:val="00780CB5"/>
  </w:style>
  <w:style w:type="character" w:customStyle="1" w:styleId="WW8Num13z4">
    <w:name w:val="WW8Num13z4"/>
    <w:rsid w:val="00780CB5"/>
  </w:style>
  <w:style w:type="character" w:customStyle="1" w:styleId="WW8Num13z5">
    <w:name w:val="WW8Num13z5"/>
    <w:rsid w:val="00780CB5"/>
  </w:style>
  <w:style w:type="character" w:customStyle="1" w:styleId="WW8Num13z6">
    <w:name w:val="WW8Num13z6"/>
    <w:rsid w:val="00780CB5"/>
  </w:style>
  <w:style w:type="character" w:customStyle="1" w:styleId="WW8Num13z7">
    <w:name w:val="WW8Num13z7"/>
    <w:rsid w:val="00780CB5"/>
  </w:style>
  <w:style w:type="character" w:customStyle="1" w:styleId="WW8Num13z8">
    <w:name w:val="WW8Num13z8"/>
    <w:rsid w:val="00780CB5"/>
  </w:style>
  <w:style w:type="character" w:customStyle="1" w:styleId="WW8Num14z0">
    <w:name w:val="WW8Num14z0"/>
    <w:rsid w:val="00780CB5"/>
  </w:style>
  <w:style w:type="character" w:customStyle="1" w:styleId="WW8Num14z1">
    <w:name w:val="WW8Num14z1"/>
    <w:rsid w:val="00780CB5"/>
  </w:style>
  <w:style w:type="character" w:customStyle="1" w:styleId="WW8Num14z2">
    <w:name w:val="WW8Num14z2"/>
    <w:rsid w:val="00780CB5"/>
  </w:style>
  <w:style w:type="character" w:customStyle="1" w:styleId="WW8Num14z3">
    <w:name w:val="WW8Num14z3"/>
    <w:rsid w:val="00780CB5"/>
  </w:style>
  <w:style w:type="character" w:customStyle="1" w:styleId="WW8Num14z4">
    <w:name w:val="WW8Num14z4"/>
    <w:rsid w:val="00780CB5"/>
  </w:style>
  <w:style w:type="character" w:customStyle="1" w:styleId="WW8Num14z5">
    <w:name w:val="WW8Num14z5"/>
    <w:rsid w:val="00780CB5"/>
  </w:style>
  <w:style w:type="character" w:customStyle="1" w:styleId="WW8Num14z6">
    <w:name w:val="WW8Num14z6"/>
    <w:rsid w:val="00780CB5"/>
  </w:style>
  <w:style w:type="character" w:customStyle="1" w:styleId="WW8Num14z7">
    <w:name w:val="WW8Num14z7"/>
    <w:rsid w:val="00780CB5"/>
  </w:style>
  <w:style w:type="character" w:customStyle="1" w:styleId="WW8Num14z8">
    <w:name w:val="WW8Num14z8"/>
    <w:rsid w:val="00780CB5"/>
  </w:style>
  <w:style w:type="character" w:customStyle="1" w:styleId="WW8Num15z0">
    <w:name w:val="WW8Num15z0"/>
    <w:rsid w:val="00780CB5"/>
    <w:rPr>
      <w:rFonts w:ascii="Symbol" w:hAnsi="Symbol" w:cs="Symbol" w:hint="default"/>
    </w:rPr>
  </w:style>
  <w:style w:type="character" w:customStyle="1" w:styleId="WW8Num16z0">
    <w:name w:val="WW8Num16z0"/>
    <w:rsid w:val="00780CB5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80CB5"/>
    <w:rPr>
      <w:rFonts w:ascii="Courier New" w:hAnsi="Courier New" w:cs="Courier New" w:hint="default"/>
    </w:rPr>
  </w:style>
  <w:style w:type="character" w:customStyle="1" w:styleId="WW8Num16z2">
    <w:name w:val="WW8Num16z2"/>
    <w:rsid w:val="00780CB5"/>
    <w:rPr>
      <w:rFonts w:ascii="Wingdings" w:hAnsi="Wingdings" w:cs="Wingdings" w:hint="default"/>
    </w:rPr>
  </w:style>
  <w:style w:type="character" w:customStyle="1" w:styleId="WW8Num16z3">
    <w:name w:val="WW8Num16z3"/>
    <w:rsid w:val="00780CB5"/>
    <w:rPr>
      <w:rFonts w:ascii="Symbol" w:hAnsi="Symbol" w:cs="Symbol" w:hint="default"/>
    </w:rPr>
  </w:style>
  <w:style w:type="character" w:customStyle="1" w:styleId="WW8Num17z0">
    <w:name w:val="WW8Num17z0"/>
    <w:rsid w:val="00780CB5"/>
    <w:rPr>
      <w:rFonts w:ascii="Symbol" w:hAnsi="Symbol" w:cs="Symbol" w:hint="default"/>
    </w:rPr>
  </w:style>
  <w:style w:type="character" w:customStyle="1" w:styleId="WW8Num17z1">
    <w:name w:val="WW8Num17z1"/>
    <w:rsid w:val="00780CB5"/>
    <w:rPr>
      <w:rFonts w:ascii="Courier New" w:hAnsi="Courier New" w:cs="Wingdings" w:hint="default"/>
    </w:rPr>
  </w:style>
  <w:style w:type="character" w:customStyle="1" w:styleId="WW8Num17z2">
    <w:name w:val="WW8Num17z2"/>
    <w:rsid w:val="00780CB5"/>
    <w:rPr>
      <w:rFonts w:ascii="Wingdings" w:hAnsi="Wingdings" w:cs="Wingdings" w:hint="default"/>
    </w:rPr>
  </w:style>
  <w:style w:type="character" w:customStyle="1" w:styleId="WW8Num18z0">
    <w:name w:val="WW8Num18z0"/>
    <w:rsid w:val="00780CB5"/>
    <w:rPr>
      <w:rFonts w:ascii="Symbol" w:hAnsi="Symbol" w:cs="Symbol" w:hint="default"/>
    </w:rPr>
  </w:style>
  <w:style w:type="character" w:customStyle="1" w:styleId="WW8Num19z0">
    <w:name w:val="WW8Num19z0"/>
    <w:rsid w:val="00780CB5"/>
    <w:rPr>
      <w:rFonts w:hint="default"/>
    </w:rPr>
  </w:style>
  <w:style w:type="character" w:customStyle="1" w:styleId="WW8Num19z1">
    <w:name w:val="WW8Num19z1"/>
    <w:rsid w:val="00780CB5"/>
  </w:style>
  <w:style w:type="character" w:customStyle="1" w:styleId="WW8Num19z2">
    <w:name w:val="WW8Num19z2"/>
    <w:rsid w:val="00780CB5"/>
  </w:style>
  <w:style w:type="character" w:customStyle="1" w:styleId="WW8Num19z3">
    <w:name w:val="WW8Num19z3"/>
    <w:rsid w:val="00780CB5"/>
  </w:style>
  <w:style w:type="character" w:customStyle="1" w:styleId="WW8Num19z4">
    <w:name w:val="WW8Num19z4"/>
    <w:rsid w:val="00780CB5"/>
  </w:style>
  <w:style w:type="character" w:customStyle="1" w:styleId="WW8Num19z5">
    <w:name w:val="WW8Num19z5"/>
    <w:rsid w:val="00780CB5"/>
  </w:style>
  <w:style w:type="character" w:customStyle="1" w:styleId="WW8Num19z6">
    <w:name w:val="WW8Num19z6"/>
    <w:rsid w:val="00780CB5"/>
  </w:style>
  <w:style w:type="character" w:customStyle="1" w:styleId="WW8Num19z7">
    <w:name w:val="WW8Num19z7"/>
    <w:rsid w:val="00780CB5"/>
  </w:style>
  <w:style w:type="character" w:customStyle="1" w:styleId="WW8Num19z8">
    <w:name w:val="WW8Num19z8"/>
    <w:rsid w:val="00780CB5"/>
  </w:style>
  <w:style w:type="character" w:customStyle="1" w:styleId="Carpredefinitoparagrafo1">
    <w:name w:val="Car. predefinito paragrafo1"/>
    <w:rsid w:val="00780CB5"/>
  </w:style>
  <w:style w:type="character" w:styleId="Numeropagina">
    <w:name w:val="page number"/>
    <w:basedOn w:val="Carpredefinitoparagrafo1"/>
    <w:rsid w:val="00780CB5"/>
  </w:style>
  <w:style w:type="character" w:styleId="Collegamentoipertestuale">
    <w:name w:val="Hyperlink"/>
    <w:rsid w:val="00780CB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780CB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780CB5"/>
    <w:pPr>
      <w:widowControl w:val="0"/>
      <w:tabs>
        <w:tab w:val="left" w:pos="8448"/>
        <w:tab w:val="left" w:pos="8788"/>
      </w:tabs>
      <w:autoSpaceDE w:val="0"/>
      <w:spacing w:line="360" w:lineRule="auto"/>
      <w:jc w:val="both"/>
    </w:pPr>
  </w:style>
  <w:style w:type="paragraph" w:styleId="Elenco">
    <w:name w:val="List"/>
    <w:basedOn w:val="Corpotesto"/>
    <w:rsid w:val="00780CB5"/>
    <w:rPr>
      <w:rFonts w:cs="Lucida Sans"/>
    </w:rPr>
  </w:style>
  <w:style w:type="paragraph" w:customStyle="1" w:styleId="Didascalia1">
    <w:name w:val="Didascalia1"/>
    <w:basedOn w:val="Normale"/>
    <w:rsid w:val="00780CB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80CB5"/>
    <w:pPr>
      <w:suppressLineNumbers/>
    </w:pPr>
    <w:rPr>
      <w:rFonts w:cs="Lucida Sans"/>
    </w:rPr>
  </w:style>
  <w:style w:type="paragraph" w:styleId="Intestazione">
    <w:name w:val="header"/>
    <w:basedOn w:val="Normale"/>
    <w:rsid w:val="0078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0CB5"/>
    <w:pPr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Normale"/>
    <w:rsid w:val="00780CB5"/>
    <w:pPr>
      <w:suppressLineNumbers/>
    </w:pPr>
  </w:style>
  <w:style w:type="paragraph" w:customStyle="1" w:styleId="Intestazionetabella">
    <w:name w:val="Intestazione tabella"/>
    <w:basedOn w:val="Contenutotabella"/>
    <w:rsid w:val="00780CB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80CB5"/>
  </w:style>
  <w:style w:type="paragraph" w:styleId="Paragrafoelenco">
    <w:name w:val="List Paragraph"/>
    <w:basedOn w:val="Normale"/>
    <w:uiPriority w:val="34"/>
    <w:qFormat/>
    <w:rsid w:val="001E5B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Vicario prof.ssa Vincenza Alestra</cp:lastModifiedBy>
  <cp:revision>2</cp:revision>
  <cp:lastPrinted>1900-12-31T22:00:00Z</cp:lastPrinted>
  <dcterms:created xsi:type="dcterms:W3CDTF">2024-10-08T07:52:00Z</dcterms:created>
  <dcterms:modified xsi:type="dcterms:W3CDTF">2024-10-08T07:52:00Z</dcterms:modified>
</cp:coreProperties>
</file>